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A9" w:rsidRPr="00841DEB" w:rsidRDefault="009050A9" w:rsidP="009050A9">
      <w:pPr>
        <w:pStyle w:val="Heading1"/>
        <w:ind w:right="3"/>
        <w:rPr>
          <w:rFonts w:ascii="Times New Roman" w:hAnsi="Times New Roman" w:cs="Times New Roman"/>
        </w:rPr>
      </w:pPr>
      <w:r w:rsidRPr="00841D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Allegato A3                                   </w:t>
      </w:r>
    </w:p>
    <w:p w:rsidR="009050A9" w:rsidRPr="00841DEB" w:rsidRDefault="009050A9" w:rsidP="009050A9">
      <w:pPr>
        <w:pStyle w:val="Heading1"/>
        <w:ind w:right="3"/>
        <w:rPr>
          <w:rFonts w:ascii="Times New Roman" w:hAnsi="Times New Roman" w:cs="Times New Roman"/>
        </w:rPr>
      </w:pPr>
    </w:p>
    <w:p w:rsidR="009050A9" w:rsidRPr="00841DEB" w:rsidRDefault="009050A9" w:rsidP="009050A9">
      <w:pPr>
        <w:pStyle w:val="Heading1"/>
        <w:ind w:right="3"/>
        <w:rPr>
          <w:rFonts w:ascii="Times New Roman" w:hAnsi="Times New Roman" w:cs="Times New Roman"/>
        </w:rPr>
      </w:pPr>
      <w:r w:rsidRPr="00841DEB">
        <w:rPr>
          <w:rFonts w:ascii="Times New Roman" w:hAnsi="Times New Roman" w:cs="Times New Roman"/>
        </w:rPr>
        <w:t>AVVISO</w:t>
      </w:r>
      <w:r w:rsidRPr="00841DEB">
        <w:rPr>
          <w:rFonts w:ascii="Times New Roman" w:hAnsi="Times New Roman" w:cs="Times New Roman"/>
          <w:spacing w:val="-8"/>
        </w:rPr>
        <w:t xml:space="preserve"> </w:t>
      </w:r>
      <w:r w:rsidRPr="00841DEB">
        <w:rPr>
          <w:rFonts w:ascii="Times New Roman" w:hAnsi="Times New Roman" w:cs="Times New Roman"/>
          <w:spacing w:val="-2"/>
        </w:rPr>
        <w:t>PUBBLICO</w:t>
      </w:r>
    </w:p>
    <w:p w:rsidR="009050A9" w:rsidRPr="00841DEB" w:rsidRDefault="009050A9" w:rsidP="009050A9">
      <w:pPr>
        <w:ind w:left="118" w:right="117"/>
        <w:jc w:val="both"/>
        <w:rPr>
          <w:b/>
        </w:rPr>
      </w:pPr>
      <w:proofErr w:type="spellStart"/>
      <w:r w:rsidRPr="00841DEB">
        <w:rPr>
          <w:b/>
        </w:rPr>
        <w:t>DI</w:t>
      </w:r>
      <w:proofErr w:type="spellEnd"/>
      <w:r w:rsidRPr="00841DEB">
        <w:rPr>
          <w:b/>
        </w:rPr>
        <w:t xml:space="preserve"> MANIFESTAZIONE D’INTERESSE FINALIZZATO ALLA SELEZIONE ED INDIVIDUAZIONE </w:t>
      </w:r>
      <w:proofErr w:type="spellStart"/>
      <w:r w:rsidRPr="00841DEB">
        <w:rPr>
          <w:b/>
        </w:rPr>
        <w:t>DI</w:t>
      </w:r>
      <w:proofErr w:type="spellEnd"/>
      <w:r w:rsidRPr="00841DEB">
        <w:rPr>
          <w:b/>
        </w:rPr>
        <w:t xml:space="preserve"> PARTNER </w:t>
      </w:r>
      <w:proofErr w:type="spellStart"/>
      <w:r w:rsidRPr="00841DEB">
        <w:rPr>
          <w:b/>
        </w:rPr>
        <w:t>DI</w:t>
      </w:r>
      <w:proofErr w:type="spellEnd"/>
      <w:r w:rsidRPr="00841DEB">
        <w:rPr>
          <w:b/>
        </w:rPr>
        <w:t xml:space="preserve"> PROGETTO CON CUI CO PROGETTARE PER LA PARTECIPAZIONE ALL’AVVISO DELLA REGIONE PUGLIA “</w:t>
      </w:r>
      <w:r w:rsidRPr="00841DEB">
        <w:rPr>
          <w:b/>
          <w:i/>
        </w:rPr>
        <w:t xml:space="preserve">PUNTI CARDINALI FOR WORK: PUNTI </w:t>
      </w:r>
      <w:proofErr w:type="spellStart"/>
      <w:r w:rsidRPr="00841DEB">
        <w:rPr>
          <w:b/>
          <w:i/>
        </w:rPr>
        <w:t>DI</w:t>
      </w:r>
      <w:proofErr w:type="spellEnd"/>
      <w:r w:rsidRPr="00841DEB">
        <w:rPr>
          <w:b/>
          <w:i/>
        </w:rPr>
        <w:t xml:space="preserve"> ORIENTAMENTO PER LA FORMAZIONE E IL </w:t>
      </w:r>
      <w:r w:rsidRPr="00841DEB">
        <w:rPr>
          <w:b/>
          <w:i/>
          <w:spacing w:val="-2"/>
        </w:rPr>
        <w:t>LAVORO”</w:t>
      </w:r>
    </w:p>
    <w:p w:rsidR="00AF2BC2" w:rsidRPr="00841DEB" w:rsidRDefault="00AF2BC2" w:rsidP="00AF2BC2">
      <w:pPr>
        <w:jc w:val="center"/>
        <w:rPr>
          <w:b/>
          <w:color w:val="000000"/>
          <w:sz w:val="20"/>
          <w:szCs w:val="20"/>
        </w:rPr>
      </w:pPr>
      <w:r w:rsidRPr="00841DEB">
        <w:rPr>
          <w:b/>
          <w:color w:val="000000"/>
          <w:sz w:val="20"/>
          <w:szCs w:val="20"/>
        </w:rPr>
        <w:t xml:space="preserve">SCHEDA RIEPILOGATIVA CRITERI </w:t>
      </w:r>
      <w:proofErr w:type="spellStart"/>
      <w:r w:rsidRPr="00841DEB">
        <w:rPr>
          <w:b/>
          <w:color w:val="000000"/>
          <w:sz w:val="20"/>
          <w:szCs w:val="20"/>
        </w:rPr>
        <w:t>DI</w:t>
      </w:r>
      <w:proofErr w:type="spellEnd"/>
      <w:r w:rsidRPr="00841DEB">
        <w:rPr>
          <w:b/>
          <w:color w:val="000000"/>
          <w:sz w:val="20"/>
          <w:szCs w:val="20"/>
        </w:rPr>
        <w:t xml:space="preserve"> VALUTAZIONE</w:t>
      </w:r>
    </w:p>
    <w:p w:rsidR="00AF2BC2" w:rsidRPr="00841DEB" w:rsidRDefault="00AF2BC2" w:rsidP="00AF2BC2">
      <w:pP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1"/>
        <w:gridCol w:w="5107"/>
      </w:tblGrid>
      <w:tr w:rsidR="00AF2BC2" w:rsidRPr="00841DEB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color w:val="000000"/>
                <w:sz w:val="20"/>
                <w:szCs w:val="20"/>
              </w:rPr>
            </w:pPr>
            <w:r w:rsidRPr="00841DEB">
              <w:rPr>
                <w:b/>
                <w:color w:val="000000"/>
                <w:sz w:val="20"/>
                <w:szCs w:val="20"/>
              </w:rPr>
              <w:t>1. Esperienza e Competenze specifiche nel settore di riferimento:</w:t>
            </w:r>
          </w:p>
        </w:tc>
      </w:tr>
      <w:tr w:rsidR="00AF2BC2" w:rsidRPr="00841DEB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color w:val="000000"/>
                <w:spacing w:val="-10"/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>1.1 Comprovata esperienza nella gestione di interventi e servizi di orientamento professionale, formazione, politiche attive del lavoro e/o inclusione sociale, con particolare riferimento a progetti analoghi;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9050A9">
            <w:pPr>
              <w:autoSpaceDE w:val="0"/>
              <w:autoSpaceDN w:val="0"/>
              <w:adjustRightInd w:val="0"/>
              <w:ind w:left="134" w:right="119"/>
              <w:jc w:val="both"/>
              <w:rPr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>Elenco degli/i interventi/servizi gestiti dal</w:t>
            </w:r>
            <w:r w:rsidR="009050A9" w:rsidRPr="00841DEB">
              <w:rPr>
                <w:sz w:val="20"/>
                <w:szCs w:val="20"/>
              </w:rPr>
              <w:t xml:space="preserve"> soggetto </w:t>
            </w:r>
            <w:r w:rsidRPr="00841DEB">
              <w:rPr>
                <w:sz w:val="20"/>
                <w:szCs w:val="20"/>
              </w:rPr>
              <w:t>(Max 5)</w:t>
            </w:r>
          </w:p>
          <w:p w:rsidR="009050A9" w:rsidRPr="00841DEB" w:rsidRDefault="009050A9" w:rsidP="009050A9">
            <w:pPr>
              <w:autoSpaceDE w:val="0"/>
              <w:autoSpaceDN w:val="0"/>
              <w:adjustRightInd w:val="0"/>
              <w:ind w:left="134" w:right="119"/>
              <w:jc w:val="both"/>
              <w:rPr>
                <w:sz w:val="20"/>
                <w:szCs w:val="20"/>
              </w:rPr>
            </w:pPr>
          </w:p>
        </w:tc>
      </w:tr>
      <w:tr w:rsidR="00AF2BC2" w:rsidRPr="00841DEB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color w:val="000000"/>
                <w:spacing w:val="-38"/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>1.2 Specifiche</w:t>
            </w:r>
            <w:r w:rsidRPr="00841DEB">
              <w:rPr>
                <w:sz w:val="20"/>
                <w:szCs w:val="20"/>
              </w:rPr>
              <w:tab/>
              <w:t xml:space="preserve"> competenze e professionalità del Soggetto, nell’ambito delle progettualità oggetto del bando  regionale;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>Elenco dei progetti (Max 5)</w:t>
            </w:r>
          </w:p>
        </w:tc>
      </w:tr>
      <w:tr w:rsidR="00AF2BC2" w:rsidRPr="00841DEB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 xml:space="preserve">1.3 Esperienze nella formazione e nella mobilità internazionale, nella cittadinanza attiva e community manager, collaborazioni o convenzioni con rete </w:t>
            </w:r>
            <w:proofErr w:type="spellStart"/>
            <w:r w:rsidRPr="00841DEB">
              <w:rPr>
                <w:sz w:val="20"/>
                <w:szCs w:val="20"/>
              </w:rPr>
              <w:t>eurodesk</w:t>
            </w:r>
            <w:proofErr w:type="spellEnd"/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>Elenco esperienze (Max 10)</w:t>
            </w:r>
          </w:p>
        </w:tc>
      </w:tr>
      <w:tr w:rsidR="00AF2BC2" w:rsidRPr="00841DEB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b/>
                <w:color w:val="000000"/>
                <w:sz w:val="20"/>
                <w:szCs w:val="20"/>
              </w:rPr>
            </w:pPr>
            <w:r w:rsidRPr="00841DEB">
              <w:rPr>
                <w:b/>
                <w:sz w:val="20"/>
                <w:szCs w:val="20"/>
              </w:rPr>
              <w:t>2. Radicamento e Conoscenza del Territorio:</w:t>
            </w:r>
          </w:p>
        </w:tc>
      </w:tr>
      <w:tr w:rsidR="00AF2BC2" w:rsidRPr="00841DEB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1C3AB4">
            <w:pPr>
              <w:autoSpaceDE w:val="0"/>
              <w:autoSpaceDN w:val="0"/>
              <w:adjustRightInd w:val="0"/>
              <w:ind w:left="134" w:right="119"/>
              <w:jc w:val="both"/>
              <w:rPr>
                <w:color w:val="000000"/>
                <w:spacing w:val="-14"/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>2.1 Gestione operativa sul territorio nel territorio della Provincia di Lecce, nell’ultimo quinquennio, di servizi/interventi attinenti alle progettualità oggetto del bando  regionale</w:t>
            </w:r>
            <w:r w:rsidR="001C3AB4">
              <w:rPr>
                <w:color w:val="000000"/>
                <w:spacing w:val="-8"/>
                <w:sz w:val="20"/>
                <w:szCs w:val="20"/>
              </w:rPr>
              <w:t xml:space="preserve"> e della presente </w:t>
            </w:r>
            <w:proofErr w:type="spellStart"/>
            <w:r w:rsidR="001C3AB4">
              <w:rPr>
                <w:color w:val="000000"/>
                <w:spacing w:val="-8"/>
                <w:sz w:val="20"/>
                <w:szCs w:val="20"/>
              </w:rPr>
              <w:t>coprogettazione</w:t>
            </w:r>
            <w:proofErr w:type="spellEnd"/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color w:val="000000"/>
                <w:spacing w:val="-12"/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 xml:space="preserve">Elenco delle attività/interventi svolti sul territorio </w:t>
            </w:r>
            <w:r w:rsidR="007E2A41" w:rsidRPr="00841DEB">
              <w:rPr>
                <w:sz w:val="20"/>
                <w:szCs w:val="20"/>
              </w:rPr>
              <w:t>della Provincia di Lecce</w:t>
            </w:r>
            <w:r w:rsidRPr="00841DEB">
              <w:rPr>
                <w:sz w:val="20"/>
                <w:szCs w:val="20"/>
              </w:rPr>
              <w:t xml:space="preserve"> (Max 10)</w:t>
            </w:r>
          </w:p>
        </w:tc>
      </w:tr>
      <w:tr w:rsidR="00AF2BC2" w:rsidRPr="00841DEB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1C3AB4">
            <w:pPr>
              <w:ind w:left="108" w:right="108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 xml:space="preserve">2.2 </w:t>
            </w:r>
            <w:r w:rsidR="00635A59" w:rsidRPr="00841DEB">
              <w:rPr>
                <w:sz w:val="20"/>
                <w:szCs w:val="20"/>
              </w:rPr>
              <w:t xml:space="preserve">Rete di contatti e collaborazioni già attive, </w:t>
            </w:r>
            <w:r w:rsidRPr="00841DEB">
              <w:rPr>
                <w:sz w:val="20"/>
                <w:szCs w:val="20"/>
              </w:rPr>
              <w:t xml:space="preserve">nell’ultimo </w:t>
            </w:r>
            <w:r w:rsidR="001C3AB4">
              <w:rPr>
                <w:sz w:val="20"/>
                <w:szCs w:val="20"/>
              </w:rPr>
              <w:t>triennio con attori pub</w:t>
            </w:r>
            <w:r w:rsidRPr="00841DEB">
              <w:rPr>
                <w:sz w:val="20"/>
                <w:szCs w:val="20"/>
              </w:rPr>
              <w:t>blici e privati locali (scuole, imprese, servizi sociali, ecc.) avviati tramite protocolli e convenzioni attinenti alle tematiche del bando</w:t>
            </w:r>
            <w:r w:rsidR="001C3AB4">
              <w:rPr>
                <w:sz w:val="20"/>
                <w:szCs w:val="20"/>
              </w:rPr>
              <w:t>.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ind w:left="115"/>
              <w:rPr>
                <w:color w:val="000000"/>
                <w:spacing w:val="-6"/>
                <w:sz w:val="20"/>
                <w:szCs w:val="20"/>
              </w:rPr>
            </w:pPr>
            <w:r w:rsidRPr="00841DEB">
              <w:rPr>
                <w:color w:val="000000"/>
                <w:spacing w:val="-6"/>
                <w:sz w:val="20"/>
                <w:szCs w:val="20"/>
              </w:rPr>
              <w:t>Elenco delle/dei convenzioni/protocolli siglate/i (Max 5)</w:t>
            </w:r>
          </w:p>
        </w:tc>
      </w:tr>
      <w:tr w:rsidR="00AF2BC2" w:rsidRPr="00841DEB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BC2" w:rsidRPr="00841DEB" w:rsidRDefault="00AF2BC2" w:rsidP="00292547">
            <w:pPr>
              <w:ind w:left="115"/>
              <w:rPr>
                <w:b/>
                <w:color w:val="000000"/>
                <w:sz w:val="20"/>
                <w:szCs w:val="20"/>
              </w:rPr>
            </w:pPr>
            <w:r w:rsidRPr="00841DEB">
              <w:rPr>
                <w:b/>
                <w:color w:val="000000"/>
                <w:sz w:val="20"/>
                <w:szCs w:val="20"/>
              </w:rPr>
              <w:t>3. Capacità organizzativa interna</w:t>
            </w:r>
          </w:p>
        </w:tc>
      </w:tr>
      <w:tr w:rsidR="00AF2BC2" w:rsidRPr="00841DEB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096D6C" w:rsidP="00622DB4">
            <w:pPr>
              <w:ind w:left="108" w:right="108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841DEB">
              <w:rPr>
                <w:sz w:val="20"/>
                <w:szCs w:val="20"/>
              </w:rPr>
              <w:t>3.1 Descrizione delle risorse umane interne: dipendenti, volontari, soci, ecc. e delle risorse materiali (attrezzature, sede, automezzi, ecc.) che  possono essere impegnati nella gestione delle attività progettuali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ind w:left="115"/>
              <w:rPr>
                <w:color w:val="000000"/>
                <w:spacing w:val="-22"/>
                <w:sz w:val="20"/>
                <w:szCs w:val="20"/>
              </w:rPr>
            </w:pPr>
            <w:r w:rsidRPr="00841DEB">
              <w:rPr>
                <w:color w:val="000000"/>
                <w:spacing w:val="-6"/>
                <w:sz w:val="20"/>
                <w:szCs w:val="20"/>
              </w:rPr>
              <w:t>Inserire la descrizione di risorse umane interne e materiali disponibili, che possono essere impegnati nella gestione delle attività progettuali</w:t>
            </w:r>
          </w:p>
        </w:tc>
      </w:tr>
      <w:tr w:rsidR="00AF2BC2" w:rsidRPr="00841DEB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292547">
            <w:pPr>
              <w:ind w:left="115"/>
              <w:rPr>
                <w:color w:val="000000"/>
                <w:spacing w:val="-6"/>
                <w:sz w:val="20"/>
                <w:szCs w:val="20"/>
              </w:rPr>
            </w:pPr>
            <w:r w:rsidRPr="00841DEB">
              <w:rPr>
                <w:b/>
                <w:color w:val="000000"/>
                <w:spacing w:val="-1"/>
                <w:sz w:val="20"/>
                <w:szCs w:val="20"/>
              </w:rPr>
              <w:t xml:space="preserve">4. Idea Progettuale </w:t>
            </w:r>
          </w:p>
        </w:tc>
      </w:tr>
      <w:tr w:rsidR="00AF2BC2" w:rsidRPr="00841DEB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AF2BC2" w:rsidP="00BB6E03">
            <w:pPr>
              <w:ind w:left="108" w:right="108"/>
              <w:jc w:val="both"/>
              <w:rPr>
                <w:sz w:val="20"/>
                <w:szCs w:val="20"/>
              </w:rPr>
            </w:pPr>
            <w:r w:rsidRPr="00841DEB">
              <w:rPr>
                <w:color w:val="000000"/>
                <w:spacing w:val="-1"/>
                <w:sz w:val="20"/>
                <w:szCs w:val="20"/>
              </w:rPr>
              <w:t xml:space="preserve">4.1 Descrizione dell’idea progettuale in modo sintetico e </w:t>
            </w:r>
            <w:r w:rsidRPr="001C3AB4">
              <w:rPr>
                <w:color w:val="000000"/>
                <w:spacing w:val="-1"/>
                <w:sz w:val="20"/>
                <w:szCs w:val="20"/>
              </w:rPr>
              <w:t>analitico</w:t>
            </w:r>
            <w:r w:rsidR="002D0D2D" w:rsidRPr="001C3AB4">
              <w:t xml:space="preserve"> </w:t>
            </w:r>
            <w:r w:rsidR="001C3AB4" w:rsidRPr="001C3AB4">
              <w:rPr>
                <w:sz w:val="20"/>
                <w:szCs w:val="20"/>
              </w:rPr>
              <w:t>comprensiva</w:t>
            </w:r>
            <w:r w:rsidR="001C3AB4" w:rsidRPr="001D6B64">
              <w:rPr>
                <w:sz w:val="20"/>
                <w:szCs w:val="20"/>
              </w:rPr>
              <w:t xml:space="preserve"> delle modalità di organizzazione del tavolo di confronto con gli </w:t>
            </w:r>
            <w:proofErr w:type="spellStart"/>
            <w:r w:rsidR="001C3AB4" w:rsidRPr="001D6B64">
              <w:rPr>
                <w:sz w:val="20"/>
                <w:szCs w:val="20"/>
              </w:rPr>
              <w:t>stakeholder</w:t>
            </w:r>
            <w:proofErr w:type="spellEnd"/>
            <w:r w:rsidR="001C3AB4" w:rsidRPr="001D6B64">
              <w:rPr>
                <w:sz w:val="20"/>
                <w:szCs w:val="20"/>
              </w:rPr>
              <w:t xml:space="preserve"> locali</w:t>
            </w:r>
            <w:r w:rsidR="001C3AB4">
              <w:rPr>
                <w:sz w:val="20"/>
                <w:szCs w:val="20"/>
              </w:rPr>
              <w:t xml:space="preserve"> e di acquisizione nuovi partenariati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841DEB" w:rsidRDefault="00BB6E03" w:rsidP="00292547">
            <w:pPr>
              <w:ind w:left="115"/>
              <w:rPr>
                <w:color w:val="000000"/>
                <w:spacing w:val="-6"/>
                <w:sz w:val="20"/>
                <w:szCs w:val="20"/>
              </w:rPr>
            </w:pPr>
            <w:r w:rsidRPr="001D6B64">
              <w:rPr>
                <w:sz w:val="20"/>
                <w:szCs w:val="20"/>
              </w:rPr>
              <w:t>(</w:t>
            </w:r>
            <w:r w:rsidRPr="001D6B64">
              <w:rPr>
                <w:b/>
                <w:sz w:val="20"/>
                <w:szCs w:val="20"/>
              </w:rPr>
              <w:t>redatta sul formulario allegato A2)</w:t>
            </w:r>
          </w:p>
        </w:tc>
      </w:tr>
    </w:tbl>
    <w:p w:rsidR="00AF2BC2" w:rsidRPr="00841DEB" w:rsidRDefault="00AF2BC2" w:rsidP="00AF2BC2">
      <w:pPr>
        <w:spacing w:after="474" w:line="20" w:lineRule="exact"/>
        <w:rPr>
          <w:sz w:val="20"/>
          <w:szCs w:val="20"/>
        </w:rPr>
      </w:pPr>
    </w:p>
    <w:p w:rsidR="00AF2BC2" w:rsidRPr="00841DEB" w:rsidRDefault="00AF2BC2" w:rsidP="00AF2B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1DEB">
        <w:rPr>
          <w:sz w:val="20"/>
          <w:szCs w:val="20"/>
        </w:rPr>
        <w:t>Il/la sottoscritto/a _________________________ nato/a il ___________________________e residente a _______________________ via ________________________ n. ___, in qualità di ____________________ del soggetto ___________________________________con ____________________ sede legale in ______________________________ via ________________________ n.   ____________CF ____________________ , ai sensi degli artt. 45 e 46 del DPR n.445/2000, consapevole della responsabilità e delle conseguenze civili e penali a cui può andare incontro in caso di dichiarazioni mendaci, ai sensi dell'art. 76 del DPR citato,</w:t>
      </w:r>
    </w:p>
    <w:p w:rsidR="00AF2BC2" w:rsidRPr="00841DEB" w:rsidRDefault="00AF2BC2" w:rsidP="00AF2BC2">
      <w:pPr>
        <w:jc w:val="center"/>
        <w:rPr>
          <w:b/>
          <w:color w:val="000000"/>
          <w:sz w:val="20"/>
          <w:szCs w:val="20"/>
        </w:rPr>
      </w:pPr>
      <w:r w:rsidRPr="00841DEB">
        <w:rPr>
          <w:b/>
          <w:color w:val="000000"/>
          <w:sz w:val="20"/>
          <w:szCs w:val="20"/>
        </w:rPr>
        <w:t>DICHIARA</w:t>
      </w:r>
    </w:p>
    <w:p w:rsidR="00AF2BC2" w:rsidRPr="00841DEB" w:rsidRDefault="00AF2BC2" w:rsidP="00AF2B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1DEB">
        <w:rPr>
          <w:sz w:val="20"/>
          <w:szCs w:val="20"/>
        </w:rPr>
        <w:t>Che quanto riportato e descritto nella presene scheda corrisponde a verità.</w:t>
      </w:r>
    </w:p>
    <w:p w:rsidR="00AF2BC2" w:rsidRPr="00841DEB" w:rsidRDefault="00AF2BC2" w:rsidP="00AF2B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2BC2" w:rsidRPr="00841DEB" w:rsidRDefault="00AF2BC2" w:rsidP="00AF2B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1DEB">
        <w:rPr>
          <w:sz w:val="20"/>
          <w:szCs w:val="20"/>
        </w:rPr>
        <w:t>Luogo e data _______________</w:t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  <w:t>Il Dichiarante</w:t>
      </w:r>
      <w:r w:rsidR="0076312A">
        <w:rPr>
          <w:sz w:val="20"/>
          <w:szCs w:val="20"/>
        </w:rPr>
        <w:t xml:space="preserve"> (firma digitale)</w:t>
      </w:r>
    </w:p>
    <w:p w:rsidR="00AF2BC2" w:rsidRPr="00841DEB" w:rsidRDefault="00AF2BC2" w:rsidP="00AF2B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165B" w:rsidRPr="00841DEB" w:rsidRDefault="00AF2BC2" w:rsidP="009050A9">
      <w:pPr>
        <w:autoSpaceDE w:val="0"/>
        <w:autoSpaceDN w:val="0"/>
        <w:adjustRightInd w:val="0"/>
        <w:jc w:val="both"/>
        <w:rPr>
          <w:szCs w:val="20"/>
        </w:rPr>
      </w:pP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</w:r>
      <w:r w:rsidRPr="00841DEB">
        <w:rPr>
          <w:sz w:val="20"/>
          <w:szCs w:val="20"/>
        </w:rPr>
        <w:tab/>
        <w:t>_________________________</w:t>
      </w:r>
    </w:p>
    <w:sectPr w:rsidR="00D6165B" w:rsidRPr="00841DEB" w:rsidSect="00F80D9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92" w:rsidRDefault="00315092" w:rsidP="00C724A7">
      <w:r>
        <w:separator/>
      </w:r>
    </w:p>
  </w:endnote>
  <w:endnote w:type="continuationSeparator" w:id="0">
    <w:p w:rsidR="00315092" w:rsidRDefault="00315092" w:rsidP="00C7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4726"/>
      <w:docPartObj>
        <w:docPartGallery w:val="Page Numbers (Bottom of Page)"/>
        <w:docPartUnique/>
      </w:docPartObj>
    </w:sdtPr>
    <w:sdtContent>
      <w:p w:rsidR="00315092" w:rsidRDefault="006B5FF7">
        <w:pPr>
          <w:pStyle w:val="Pidipagina"/>
          <w:jc w:val="right"/>
        </w:pPr>
        <w:fldSimple w:instr=" PAGE   \* MERGEFORMAT ">
          <w:r w:rsidR="0076312A">
            <w:rPr>
              <w:noProof/>
            </w:rPr>
            <w:t>1</w:t>
          </w:r>
        </w:fldSimple>
      </w:p>
    </w:sdtContent>
  </w:sdt>
  <w:p w:rsidR="00315092" w:rsidRDefault="003150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92" w:rsidRDefault="00315092" w:rsidP="00C724A7">
      <w:r>
        <w:separator/>
      </w:r>
    </w:p>
  </w:footnote>
  <w:footnote w:type="continuationSeparator" w:id="0">
    <w:p w:rsidR="00315092" w:rsidRDefault="00315092" w:rsidP="00C72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8"/>
    <w:lvl w:ilvl="0">
      <w:start w:val="16"/>
      <w:numFmt w:val="bullet"/>
      <w:lvlText w:val="-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sz w:val="24"/>
        <w:szCs w:val="24"/>
        <w:shd w:val="clear" w:color="auto" w:fill="FFFF00"/>
        <w:lang w:val="it-IT" w:eastAsia="ar-SA" w:bidi="ar-SA"/>
      </w:rPr>
    </w:lvl>
  </w:abstractNum>
  <w:abstractNum w:abstractNumId="1">
    <w:nsid w:val="00000004"/>
    <w:multiLevelType w:val="singleLevel"/>
    <w:tmpl w:val="00000004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  <w:lang w:val="it-IT" w:eastAsia="ar-SA" w:bidi="ar-SA"/>
      </w:rPr>
    </w:lvl>
  </w:abstractNum>
  <w:abstractNum w:abstractNumId="2">
    <w:nsid w:val="00000005"/>
    <w:multiLevelType w:val="singleLevel"/>
    <w:tmpl w:val="0000000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it-IT"/>
      </w:rPr>
    </w:lvl>
  </w:abstractNum>
  <w:abstractNum w:abstractNumId="3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4DB1"/>
    <w:multiLevelType w:val="hybridMultilevel"/>
    <w:tmpl w:val="953C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63A0"/>
    <w:multiLevelType w:val="hybridMultilevel"/>
    <w:tmpl w:val="75B4170E"/>
    <w:lvl w:ilvl="0" w:tplc="6352D7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63F58"/>
    <w:multiLevelType w:val="hybridMultilevel"/>
    <w:tmpl w:val="BB740342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08A5"/>
    <w:multiLevelType w:val="multilevel"/>
    <w:tmpl w:val="F3A82F12"/>
    <w:lvl w:ilvl="0">
      <w:start w:val="1"/>
      <w:numFmt w:val="lowerLetter"/>
      <w:lvlText w:val="%1)"/>
      <w:lvlJc w:val="left"/>
      <w:pPr>
        <w:tabs>
          <w:tab w:val="left" w:pos="144"/>
        </w:tabs>
        <w:ind w:left="720" w:firstLine="0"/>
      </w:pPr>
      <w:rPr>
        <w:rFonts w:ascii="Arial" w:eastAsia="Arial" w:hAnsi="Arial"/>
        <w:b/>
        <w:strike w:val="0"/>
        <w:dstrike w:val="0"/>
        <w:color w:val="000000"/>
        <w:spacing w:val="5"/>
        <w:w w:val="100"/>
        <w:sz w:val="17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8B800B2"/>
    <w:multiLevelType w:val="hybridMultilevel"/>
    <w:tmpl w:val="23D06198"/>
    <w:lvl w:ilvl="0" w:tplc="B9F45CC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A781963"/>
    <w:multiLevelType w:val="hybridMultilevel"/>
    <w:tmpl w:val="502641E6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57597"/>
    <w:multiLevelType w:val="hybridMultilevel"/>
    <w:tmpl w:val="F7E0E6E6"/>
    <w:lvl w:ilvl="0" w:tplc="001C7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86EC0"/>
    <w:multiLevelType w:val="hybridMultilevel"/>
    <w:tmpl w:val="5D90F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4A56"/>
    <w:multiLevelType w:val="hybridMultilevel"/>
    <w:tmpl w:val="1F74291E"/>
    <w:lvl w:ilvl="0" w:tplc="90185618">
      <w:start w:val="34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7F06A1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80CFD"/>
    <w:multiLevelType w:val="hybridMultilevel"/>
    <w:tmpl w:val="9F7E47CE"/>
    <w:lvl w:ilvl="0" w:tplc="A93E5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20852"/>
    <w:multiLevelType w:val="hybridMultilevel"/>
    <w:tmpl w:val="3AB8312C"/>
    <w:lvl w:ilvl="0" w:tplc="C4EC31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B2642"/>
    <w:multiLevelType w:val="hybridMultilevel"/>
    <w:tmpl w:val="DBF25B9C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77C93"/>
    <w:multiLevelType w:val="hybridMultilevel"/>
    <w:tmpl w:val="08FE31CA"/>
    <w:lvl w:ilvl="0" w:tplc="CF767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4F5518"/>
    <w:multiLevelType w:val="hybridMultilevel"/>
    <w:tmpl w:val="5A0E5886"/>
    <w:lvl w:ilvl="0" w:tplc="7032D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D0257D"/>
    <w:multiLevelType w:val="hybridMultilevel"/>
    <w:tmpl w:val="E5F8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A7969"/>
    <w:multiLevelType w:val="hybridMultilevel"/>
    <w:tmpl w:val="4B8A7784"/>
    <w:lvl w:ilvl="0" w:tplc="4C26DC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728CC"/>
    <w:multiLevelType w:val="hybridMultilevel"/>
    <w:tmpl w:val="5DAAD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B755B"/>
    <w:multiLevelType w:val="hybridMultilevel"/>
    <w:tmpl w:val="5CD4BB0E"/>
    <w:lvl w:ilvl="0" w:tplc="823CAE32">
      <w:numFmt w:val="bullet"/>
      <w:lvlText w:val="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A48D2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F02B0"/>
    <w:multiLevelType w:val="multilevel"/>
    <w:tmpl w:val="88A47C24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Verdana" w:eastAsia="Verdana" w:hAnsi="Verdana"/>
        <w:i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D212AC7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53B36"/>
    <w:multiLevelType w:val="hybridMultilevel"/>
    <w:tmpl w:val="EB18B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60872"/>
    <w:multiLevelType w:val="hybridMultilevel"/>
    <w:tmpl w:val="D10A17CE"/>
    <w:lvl w:ilvl="0" w:tplc="33406CB4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B6C99"/>
    <w:multiLevelType w:val="hybridMultilevel"/>
    <w:tmpl w:val="D8E8C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742DE"/>
    <w:multiLevelType w:val="hybridMultilevel"/>
    <w:tmpl w:val="97A28F4E"/>
    <w:lvl w:ilvl="0" w:tplc="3BCEE10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F2B77"/>
    <w:multiLevelType w:val="hybridMultilevel"/>
    <w:tmpl w:val="6060CB40"/>
    <w:lvl w:ilvl="0" w:tplc="5B8A5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C2E1C"/>
    <w:multiLevelType w:val="hybridMultilevel"/>
    <w:tmpl w:val="6D2EF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7D5280"/>
    <w:multiLevelType w:val="hybridMultilevel"/>
    <w:tmpl w:val="5E14BCE4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F3765"/>
    <w:multiLevelType w:val="hybridMultilevel"/>
    <w:tmpl w:val="AB04551E"/>
    <w:lvl w:ilvl="0" w:tplc="6352D7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92B9F"/>
    <w:multiLevelType w:val="hybridMultilevel"/>
    <w:tmpl w:val="C60EB1E2"/>
    <w:lvl w:ilvl="0" w:tplc="F7786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B6CBF"/>
    <w:multiLevelType w:val="hybridMultilevel"/>
    <w:tmpl w:val="459E1D10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500B0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36B6B"/>
    <w:multiLevelType w:val="hybridMultilevel"/>
    <w:tmpl w:val="7C7C2962"/>
    <w:lvl w:ilvl="0" w:tplc="8AB81F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96317C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64F22"/>
    <w:multiLevelType w:val="hybridMultilevel"/>
    <w:tmpl w:val="9A5657D0"/>
    <w:lvl w:ilvl="0" w:tplc="20C21720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64943"/>
    <w:multiLevelType w:val="hybridMultilevel"/>
    <w:tmpl w:val="F33A8018"/>
    <w:lvl w:ilvl="0" w:tplc="929874C8">
      <w:start w:val="1"/>
      <w:numFmt w:val="upperLetter"/>
      <w:lvlText w:val="%1)"/>
      <w:lvlJc w:val="left"/>
      <w:pPr>
        <w:ind w:left="-66" w:hanging="360"/>
      </w:pPr>
      <w:rPr>
        <w:rFonts w:ascii="Arial" w:eastAsia="Calibri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5DE0558"/>
    <w:multiLevelType w:val="hybridMultilevel"/>
    <w:tmpl w:val="31D2B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D0779"/>
    <w:multiLevelType w:val="hybridMultilevel"/>
    <w:tmpl w:val="8150576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137AAE"/>
    <w:multiLevelType w:val="hybridMultilevel"/>
    <w:tmpl w:val="6DB405A4"/>
    <w:lvl w:ilvl="0" w:tplc="B6521F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</w:num>
  <w:num w:numId="5">
    <w:abstractNumId w:val="5"/>
  </w:num>
  <w:num w:numId="6">
    <w:abstractNumId w:val="35"/>
  </w:num>
  <w:num w:numId="7">
    <w:abstractNumId w:val="45"/>
  </w:num>
  <w:num w:numId="8">
    <w:abstractNumId w:val="14"/>
  </w:num>
  <w:num w:numId="9">
    <w:abstractNumId w:val="15"/>
  </w:num>
  <w:num w:numId="10">
    <w:abstractNumId w:val="46"/>
  </w:num>
  <w:num w:numId="11">
    <w:abstractNumId w:val="3"/>
  </w:num>
  <w:num w:numId="12">
    <w:abstractNumId w:val="12"/>
  </w:num>
  <w:num w:numId="13">
    <w:abstractNumId w:val="17"/>
  </w:num>
  <w:num w:numId="14">
    <w:abstractNumId w:val="24"/>
  </w:num>
  <w:num w:numId="15">
    <w:abstractNumId w:val="18"/>
  </w:num>
  <w:num w:numId="16">
    <w:abstractNumId w:val="47"/>
  </w:num>
  <w:num w:numId="17">
    <w:abstractNumId w:val="21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32"/>
  </w:num>
  <w:num w:numId="21">
    <w:abstractNumId w:val="13"/>
  </w:num>
  <w:num w:numId="22">
    <w:abstractNumId w:val="4"/>
  </w:num>
  <w:num w:numId="23">
    <w:abstractNumId w:val="11"/>
  </w:num>
  <w:num w:numId="24">
    <w:abstractNumId w:val="33"/>
  </w:num>
  <w:num w:numId="25">
    <w:abstractNumId w:val="23"/>
  </w:num>
  <w:num w:numId="26">
    <w:abstractNumId w:val="20"/>
  </w:num>
  <w:num w:numId="27">
    <w:abstractNumId w:val="9"/>
  </w:num>
  <w:num w:numId="28">
    <w:abstractNumId w:val="44"/>
  </w:num>
  <w:num w:numId="29">
    <w:abstractNumId w:val="29"/>
  </w:num>
  <w:num w:numId="30">
    <w:abstractNumId w:val="10"/>
  </w:num>
  <w:num w:numId="31">
    <w:abstractNumId w:val="19"/>
  </w:num>
  <w:num w:numId="32">
    <w:abstractNumId w:val="43"/>
  </w:num>
  <w:num w:numId="33">
    <w:abstractNumId w:val="26"/>
  </w:num>
  <w:num w:numId="34">
    <w:abstractNumId w:val="16"/>
  </w:num>
  <w:num w:numId="35">
    <w:abstractNumId w:val="28"/>
  </w:num>
  <w:num w:numId="36">
    <w:abstractNumId w:val="42"/>
  </w:num>
  <w:num w:numId="37">
    <w:abstractNumId w:val="40"/>
  </w:num>
  <w:num w:numId="38">
    <w:abstractNumId w:val="36"/>
  </w:num>
  <w:num w:numId="39">
    <w:abstractNumId w:val="37"/>
  </w:num>
  <w:num w:numId="40">
    <w:abstractNumId w:val="22"/>
  </w:num>
  <w:num w:numId="41">
    <w:abstractNumId w:val="7"/>
  </w:num>
  <w:num w:numId="42">
    <w:abstractNumId w:val="39"/>
  </w:num>
  <w:num w:numId="43">
    <w:abstractNumId w:val="6"/>
  </w:num>
  <w:num w:numId="44">
    <w:abstractNumId w:val="3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/>
  <w:rsids>
    <w:rsidRoot w:val="005311C2"/>
    <w:rsid w:val="000131D9"/>
    <w:rsid w:val="0002146F"/>
    <w:rsid w:val="00027B7D"/>
    <w:rsid w:val="000301AD"/>
    <w:rsid w:val="00047C10"/>
    <w:rsid w:val="00055DEB"/>
    <w:rsid w:val="0005697E"/>
    <w:rsid w:val="0005776C"/>
    <w:rsid w:val="00060EB1"/>
    <w:rsid w:val="0006164A"/>
    <w:rsid w:val="000671AC"/>
    <w:rsid w:val="00070676"/>
    <w:rsid w:val="0007153A"/>
    <w:rsid w:val="000740DB"/>
    <w:rsid w:val="00076AB3"/>
    <w:rsid w:val="00081142"/>
    <w:rsid w:val="000813C1"/>
    <w:rsid w:val="000851E2"/>
    <w:rsid w:val="00096D6C"/>
    <w:rsid w:val="000A0778"/>
    <w:rsid w:val="000A11DC"/>
    <w:rsid w:val="000A292A"/>
    <w:rsid w:val="000A5F30"/>
    <w:rsid w:val="000B25BB"/>
    <w:rsid w:val="000B5F3F"/>
    <w:rsid w:val="000C216C"/>
    <w:rsid w:val="000C6C28"/>
    <w:rsid w:val="000C74AA"/>
    <w:rsid w:val="000D2CFC"/>
    <w:rsid w:val="000E5CF7"/>
    <w:rsid w:val="000F0F59"/>
    <w:rsid w:val="000F1F2A"/>
    <w:rsid w:val="00100811"/>
    <w:rsid w:val="0010292B"/>
    <w:rsid w:val="0010304A"/>
    <w:rsid w:val="00111091"/>
    <w:rsid w:val="00113376"/>
    <w:rsid w:val="00127031"/>
    <w:rsid w:val="001315D4"/>
    <w:rsid w:val="00132DEB"/>
    <w:rsid w:val="0013569D"/>
    <w:rsid w:val="001510A0"/>
    <w:rsid w:val="00157123"/>
    <w:rsid w:val="001648CA"/>
    <w:rsid w:val="00165D89"/>
    <w:rsid w:val="00165E36"/>
    <w:rsid w:val="0017062D"/>
    <w:rsid w:val="0017194D"/>
    <w:rsid w:val="00176F08"/>
    <w:rsid w:val="001941F1"/>
    <w:rsid w:val="001A10B4"/>
    <w:rsid w:val="001B2A71"/>
    <w:rsid w:val="001B2F95"/>
    <w:rsid w:val="001B422A"/>
    <w:rsid w:val="001B45E7"/>
    <w:rsid w:val="001C3AB4"/>
    <w:rsid w:val="001C6322"/>
    <w:rsid w:val="001D216C"/>
    <w:rsid w:val="001D630D"/>
    <w:rsid w:val="001E0A62"/>
    <w:rsid w:val="001E18DB"/>
    <w:rsid w:val="001E31DF"/>
    <w:rsid w:val="001E31F8"/>
    <w:rsid w:val="001E3473"/>
    <w:rsid w:val="001F524B"/>
    <w:rsid w:val="001F57F2"/>
    <w:rsid w:val="001F7B54"/>
    <w:rsid w:val="001F7D27"/>
    <w:rsid w:val="00200E41"/>
    <w:rsid w:val="00205011"/>
    <w:rsid w:val="002068C7"/>
    <w:rsid w:val="002142B3"/>
    <w:rsid w:val="00214AAB"/>
    <w:rsid w:val="002241F6"/>
    <w:rsid w:val="002253CF"/>
    <w:rsid w:val="00225882"/>
    <w:rsid w:val="00236614"/>
    <w:rsid w:val="002407A2"/>
    <w:rsid w:val="00241E58"/>
    <w:rsid w:val="002428B7"/>
    <w:rsid w:val="00242DED"/>
    <w:rsid w:val="00255FE8"/>
    <w:rsid w:val="00270422"/>
    <w:rsid w:val="00272D0D"/>
    <w:rsid w:val="002874AC"/>
    <w:rsid w:val="00290EC5"/>
    <w:rsid w:val="00292C2E"/>
    <w:rsid w:val="00295AEC"/>
    <w:rsid w:val="002A04D9"/>
    <w:rsid w:val="002A05B0"/>
    <w:rsid w:val="002A11B9"/>
    <w:rsid w:val="002A4893"/>
    <w:rsid w:val="002A71D5"/>
    <w:rsid w:val="002B07FD"/>
    <w:rsid w:val="002B1AFE"/>
    <w:rsid w:val="002B498B"/>
    <w:rsid w:val="002B4C43"/>
    <w:rsid w:val="002B5FF9"/>
    <w:rsid w:val="002C3ED3"/>
    <w:rsid w:val="002C6787"/>
    <w:rsid w:val="002D0C69"/>
    <w:rsid w:val="002D0D2D"/>
    <w:rsid w:val="002E1476"/>
    <w:rsid w:val="002E3873"/>
    <w:rsid w:val="002F06EE"/>
    <w:rsid w:val="002F0BE6"/>
    <w:rsid w:val="002F45C8"/>
    <w:rsid w:val="002F68B2"/>
    <w:rsid w:val="0030159D"/>
    <w:rsid w:val="00301FAD"/>
    <w:rsid w:val="0030437D"/>
    <w:rsid w:val="00304FAB"/>
    <w:rsid w:val="00305665"/>
    <w:rsid w:val="0030632F"/>
    <w:rsid w:val="0031074B"/>
    <w:rsid w:val="003109C4"/>
    <w:rsid w:val="00312B80"/>
    <w:rsid w:val="00315092"/>
    <w:rsid w:val="00317384"/>
    <w:rsid w:val="0032139B"/>
    <w:rsid w:val="00323028"/>
    <w:rsid w:val="00325996"/>
    <w:rsid w:val="00340445"/>
    <w:rsid w:val="00345CB1"/>
    <w:rsid w:val="00347CD7"/>
    <w:rsid w:val="00353CC8"/>
    <w:rsid w:val="00354C86"/>
    <w:rsid w:val="00354D09"/>
    <w:rsid w:val="003630F0"/>
    <w:rsid w:val="00365E66"/>
    <w:rsid w:val="00366502"/>
    <w:rsid w:val="003668D7"/>
    <w:rsid w:val="00367C09"/>
    <w:rsid w:val="00372F7B"/>
    <w:rsid w:val="00374317"/>
    <w:rsid w:val="00382DFD"/>
    <w:rsid w:val="00384C7E"/>
    <w:rsid w:val="0039334D"/>
    <w:rsid w:val="00394D9F"/>
    <w:rsid w:val="003A56C7"/>
    <w:rsid w:val="003B06E0"/>
    <w:rsid w:val="003B1061"/>
    <w:rsid w:val="003B5312"/>
    <w:rsid w:val="003D4DBA"/>
    <w:rsid w:val="003E056C"/>
    <w:rsid w:val="003E270E"/>
    <w:rsid w:val="003E4DB1"/>
    <w:rsid w:val="003E5E84"/>
    <w:rsid w:val="003F1D77"/>
    <w:rsid w:val="003F2133"/>
    <w:rsid w:val="003F424B"/>
    <w:rsid w:val="003F5418"/>
    <w:rsid w:val="00403FB9"/>
    <w:rsid w:val="00411865"/>
    <w:rsid w:val="004219B8"/>
    <w:rsid w:val="00421D11"/>
    <w:rsid w:val="00423223"/>
    <w:rsid w:val="00424274"/>
    <w:rsid w:val="00427032"/>
    <w:rsid w:val="00434FC7"/>
    <w:rsid w:val="00436098"/>
    <w:rsid w:val="004372EB"/>
    <w:rsid w:val="00437331"/>
    <w:rsid w:val="004379EC"/>
    <w:rsid w:val="00437D9F"/>
    <w:rsid w:val="004405EF"/>
    <w:rsid w:val="0044181B"/>
    <w:rsid w:val="00444E29"/>
    <w:rsid w:val="004460F3"/>
    <w:rsid w:val="0044786B"/>
    <w:rsid w:val="00450DB2"/>
    <w:rsid w:val="00462351"/>
    <w:rsid w:val="00462E45"/>
    <w:rsid w:val="00465928"/>
    <w:rsid w:val="00470615"/>
    <w:rsid w:val="004721A3"/>
    <w:rsid w:val="00472E8C"/>
    <w:rsid w:val="00474369"/>
    <w:rsid w:val="00476876"/>
    <w:rsid w:val="004776CB"/>
    <w:rsid w:val="00482522"/>
    <w:rsid w:val="00484A37"/>
    <w:rsid w:val="004901DE"/>
    <w:rsid w:val="00491A0A"/>
    <w:rsid w:val="0049206A"/>
    <w:rsid w:val="00494FC0"/>
    <w:rsid w:val="004974BD"/>
    <w:rsid w:val="004A1866"/>
    <w:rsid w:val="004A6B77"/>
    <w:rsid w:val="004A784F"/>
    <w:rsid w:val="004B246A"/>
    <w:rsid w:val="004B3194"/>
    <w:rsid w:val="004B32DB"/>
    <w:rsid w:val="004B5B69"/>
    <w:rsid w:val="004B703F"/>
    <w:rsid w:val="004D2A63"/>
    <w:rsid w:val="004D2FCA"/>
    <w:rsid w:val="004E0458"/>
    <w:rsid w:val="004E2DFB"/>
    <w:rsid w:val="004E3EF5"/>
    <w:rsid w:val="004E6869"/>
    <w:rsid w:val="004F1129"/>
    <w:rsid w:val="004F643F"/>
    <w:rsid w:val="00504CF2"/>
    <w:rsid w:val="00505EA4"/>
    <w:rsid w:val="00510453"/>
    <w:rsid w:val="005166BF"/>
    <w:rsid w:val="00522422"/>
    <w:rsid w:val="00525CBA"/>
    <w:rsid w:val="005300D3"/>
    <w:rsid w:val="00530D23"/>
    <w:rsid w:val="005311C2"/>
    <w:rsid w:val="00536FF6"/>
    <w:rsid w:val="00542C34"/>
    <w:rsid w:val="0054507A"/>
    <w:rsid w:val="00554E28"/>
    <w:rsid w:val="00556D20"/>
    <w:rsid w:val="00563996"/>
    <w:rsid w:val="00566773"/>
    <w:rsid w:val="00567D42"/>
    <w:rsid w:val="0057019F"/>
    <w:rsid w:val="005704B1"/>
    <w:rsid w:val="00574B36"/>
    <w:rsid w:val="00576CF4"/>
    <w:rsid w:val="00577093"/>
    <w:rsid w:val="00577ACD"/>
    <w:rsid w:val="00596ED6"/>
    <w:rsid w:val="005A0566"/>
    <w:rsid w:val="005A1DFF"/>
    <w:rsid w:val="005A3E4D"/>
    <w:rsid w:val="005A453C"/>
    <w:rsid w:val="005A7E25"/>
    <w:rsid w:val="005B091B"/>
    <w:rsid w:val="005B18D4"/>
    <w:rsid w:val="005B6D5A"/>
    <w:rsid w:val="005C06E8"/>
    <w:rsid w:val="005D6A7D"/>
    <w:rsid w:val="005D6CBF"/>
    <w:rsid w:val="005E024C"/>
    <w:rsid w:val="005E038C"/>
    <w:rsid w:val="005E76B6"/>
    <w:rsid w:val="005F3C59"/>
    <w:rsid w:val="005F54D0"/>
    <w:rsid w:val="005F7BC7"/>
    <w:rsid w:val="006035C7"/>
    <w:rsid w:val="00605FB4"/>
    <w:rsid w:val="00607622"/>
    <w:rsid w:val="0060772A"/>
    <w:rsid w:val="00610A74"/>
    <w:rsid w:val="00611D61"/>
    <w:rsid w:val="00612E9D"/>
    <w:rsid w:val="00615A8E"/>
    <w:rsid w:val="00622C85"/>
    <w:rsid w:val="00622DB4"/>
    <w:rsid w:val="00634D8F"/>
    <w:rsid w:val="00635A59"/>
    <w:rsid w:val="00636752"/>
    <w:rsid w:val="00640945"/>
    <w:rsid w:val="00641BBB"/>
    <w:rsid w:val="006448F6"/>
    <w:rsid w:val="006464FE"/>
    <w:rsid w:val="00647841"/>
    <w:rsid w:val="00651401"/>
    <w:rsid w:val="0065341C"/>
    <w:rsid w:val="0065457C"/>
    <w:rsid w:val="0065554E"/>
    <w:rsid w:val="00656597"/>
    <w:rsid w:val="00661E80"/>
    <w:rsid w:val="006644C3"/>
    <w:rsid w:val="00666EEA"/>
    <w:rsid w:val="006672A7"/>
    <w:rsid w:val="00670D91"/>
    <w:rsid w:val="0067150B"/>
    <w:rsid w:val="00671A45"/>
    <w:rsid w:val="00671FDF"/>
    <w:rsid w:val="00686FD7"/>
    <w:rsid w:val="00687037"/>
    <w:rsid w:val="00692EF4"/>
    <w:rsid w:val="006932EC"/>
    <w:rsid w:val="0069336F"/>
    <w:rsid w:val="0069711E"/>
    <w:rsid w:val="006A0F3C"/>
    <w:rsid w:val="006A41F4"/>
    <w:rsid w:val="006A44A0"/>
    <w:rsid w:val="006A61FC"/>
    <w:rsid w:val="006A7B22"/>
    <w:rsid w:val="006B1BFF"/>
    <w:rsid w:val="006B420E"/>
    <w:rsid w:val="006B5FF7"/>
    <w:rsid w:val="006C14AE"/>
    <w:rsid w:val="006C266F"/>
    <w:rsid w:val="006C6842"/>
    <w:rsid w:val="006D1F01"/>
    <w:rsid w:val="006D23D1"/>
    <w:rsid w:val="006D47ED"/>
    <w:rsid w:val="006D56D7"/>
    <w:rsid w:val="006D5B2D"/>
    <w:rsid w:val="006D6730"/>
    <w:rsid w:val="006D7A63"/>
    <w:rsid w:val="006E21DA"/>
    <w:rsid w:val="006F080D"/>
    <w:rsid w:val="006F367E"/>
    <w:rsid w:val="006F3D0F"/>
    <w:rsid w:val="006F5836"/>
    <w:rsid w:val="006F6C07"/>
    <w:rsid w:val="00702960"/>
    <w:rsid w:val="00704337"/>
    <w:rsid w:val="00704A89"/>
    <w:rsid w:val="0070618F"/>
    <w:rsid w:val="007063D4"/>
    <w:rsid w:val="00706525"/>
    <w:rsid w:val="0070750F"/>
    <w:rsid w:val="0071374A"/>
    <w:rsid w:val="00714961"/>
    <w:rsid w:val="007168FB"/>
    <w:rsid w:val="007205CE"/>
    <w:rsid w:val="0072467E"/>
    <w:rsid w:val="00725FC1"/>
    <w:rsid w:val="00730DE4"/>
    <w:rsid w:val="007311A6"/>
    <w:rsid w:val="00736904"/>
    <w:rsid w:val="00736C0E"/>
    <w:rsid w:val="00740CB4"/>
    <w:rsid w:val="00746C13"/>
    <w:rsid w:val="00746CA9"/>
    <w:rsid w:val="00746F7A"/>
    <w:rsid w:val="00750E08"/>
    <w:rsid w:val="00754AC5"/>
    <w:rsid w:val="0076312A"/>
    <w:rsid w:val="007649B7"/>
    <w:rsid w:val="00765FEE"/>
    <w:rsid w:val="00771DB5"/>
    <w:rsid w:val="00772075"/>
    <w:rsid w:val="00775CB7"/>
    <w:rsid w:val="007779D7"/>
    <w:rsid w:val="007813FE"/>
    <w:rsid w:val="007910A2"/>
    <w:rsid w:val="00797760"/>
    <w:rsid w:val="007A4D55"/>
    <w:rsid w:val="007A5C6D"/>
    <w:rsid w:val="007A5E37"/>
    <w:rsid w:val="007B2AD7"/>
    <w:rsid w:val="007C6C17"/>
    <w:rsid w:val="007E2678"/>
    <w:rsid w:val="007E2A41"/>
    <w:rsid w:val="007E39C1"/>
    <w:rsid w:val="007E5100"/>
    <w:rsid w:val="007F1A5F"/>
    <w:rsid w:val="007F26F9"/>
    <w:rsid w:val="007F441E"/>
    <w:rsid w:val="00801D34"/>
    <w:rsid w:val="0080354E"/>
    <w:rsid w:val="00804CB4"/>
    <w:rsid w:val="00804CC3"/>
    <w:rsid w:val="00804FCB"/>
    <w:rsid w:val="008073D6"/>
    <w:rsid w:val="00810B7E"/>
    <w:rsid w:val="008113A2"/>
    <w:rsid w:val="008138DF"/>
    <w:rsid w:val="00814C01"/>
    <w:rsid w:val="00815934"/>
    <w:rsid w:val="00817D5F"/>
    <w:rsid w:val="00826EBC"/>
    <w:rsid w:val="0083774E"/>
    <w:rsid w:val="008378D3"/>
    <w:rsid w:val="00841DEB"/>
    <w:rsid w:val="00843677"/>
    <w:rsid w:val="00843AB0"/>
    <w:rsid w:val="00844547"/>
    <w:rsid w:val="00857CF8"/>
    <w:rsid w:val="0086564F"/>
    <w:rsid w:val="00866A9A"/>
    <w:rsid w:val="0087014C"/>
    <w:rsid w:val="00875D90"/>
    <w:rsid w:val="00877BFC"/>
    <w:rsid w:val="00880164"/>
    <w:rsid w:val="0088191B"/>
    <w:rsid w:val="00885A7A"/>
    <w:rsid w:val="00885B31"/>
    <w:rsid w:val="00893926"/>
    <w:rsid w:val="00897F8F"/>
    <w:rsid w:val="008B1CCE"/>
    <w:rsid w:val="008B2FCD"/>
    <w:rsid w:val="008B539F"/>
    <w:rsid w:val="008B7385"/>
    <w:rsid w:val="008B7C24"/>
    <w:rsid w:val="008D591E"/>
    <w:rsid w:val="008E174F"/>
    <w:rsid w:val="008E2FED"/>
    <w:rsid w:val="008E4AE7"/>
    <w:rsid w:val="008E5CBE"/>
    <w:rsid w:val="008E6DA8"/>
    <w:rsid w:val="00900967"/>
    <w:rsid w:val="009050A9"/>
    <w:rsid w:val="00905FF4"/>
    <w:rsid w:val="009069FF"/>
    <w:rsid w:val="00907FA4"/>
    <w:rsid w:val="00911B1A"/>
    <w:rsid w:val="00924F1D"/>
    <w:rsid w:val="00925C36"/>
    <w:rsid w:val="0093248F"/>
    <w:rsid w:val="00933B22"/>
    <w:rsid w:val="00934470"/>
    <w:rsid w:val="009531F8"/>
    <w:rsid w:val="00954EC9"/>
    <w:rsid w:val="009550A5"/>
    <w:rsid w:val="00962969"/>
    <w:rsid w:val="009669BB"/>
    <w:rsid w:val="009720B2"/>
    <w:rsid w:val="00974A06"/>
    <w:rsid w:val="00977D4E"/>
    <w:rsid w:val="00980A87"/>
    <w:rsid w:val="0098219D"/>
    <w:rsid w:val="009823BA"/>
    <w:rsid w:val="009849E0"/>
    <w:rsid w:val="0098615F"/>
    <w:rsid w:val="009926C0"/>
    <w:rsid w:val="00992A57"/>
    <w:rsid w:val="009979EA"/>
    <w:rsid w:val="00997E8F"/>
    <w:rsid w:val="009A3F8F"/>
    <w:rsid w:val="009A666A"/>
    <w:rsid w:val="009B42F0"/>
    <w:rsid w:val="009B4F32"/>
    <w:rsid w:val="009E176B"/>
    <w:rsid w:val="009E5A92"/>
    <w:rsid w:val="009F0180"/>
    <w:rsid w:val="00A01D77"/>
    <w:rsid w:val="00A031A8"/>
    <w:rsid w:val="00A118F2"/>
    <w:rsid w:val="00A16FC2"/>
    <w:rsid w:val="00A173FF"/>
    <w:rsid w:val="00A20FBC"/>
    <w:rsid w:val="00A2236B"/>
    <w:rsid w:val="00A26992"/>
    <w:rsid w:val="00A33351"/>
    <w:rsid w:val="00A35711"/>
    <w:rsid w:val="00A37322"/>
    <w:rsid w:val="00A4016B"/>
    <w:rsid w:val="00A45E1E"/>
    <w:rsid w:val="00A47396"/>
    <w:rsid w:val="00A51886"/>
    <w:rsid w:val="00A52FAC"/>
    <w:rsid w:val="00A53FF9"/>
    <w:rsid w:val="00A54D82"/>
    <w:rsid w:val="00A65FC5"/>
    <w:rsid w:val="00A723C3"/>
    <w:rsid w:val="00A745A3"/>
    <w:rsid w:val="00A82362"/>
    <w:rsid w:val="00A90DED"/>
    <w:rsid w:val="00A91BE2"/>
    <w:rsid w:val="00A93E0B"/>
    <w:rsid w:val="00A96FF1"/>
    <w:rsid w:val="00AA3689"/>
    <w:rsid w:val="00AA4DBA"/>
    <w:rsid w:val="00AB5013"/>
    <w:rsid w:val="00AB5A8E"/>
    <w:rsid w:val="00AB6DC4"/>
    <w:rsid w:val="00AC0B2F"/>
    <w:rsid w:val="00AC33A6"/>
    <w:rsid w:val="00AC349D"/>
    <w:rsid w:val="00AC382C"/>
    <w:rsid w:val="00AC791A"/>
    <w:rsid w:val="00AE63F1"/>
    <w:rsid w:val="00AF2BC2"/>
    <w:rsid w:val="00B01106"/>
    <w:rsid w:val="00B04D3F"/>
    <w:rsid w:val="00B10B3F"/>
    <w:rsid w:val="00B137A6"/>
    <w:rsid w:val="00B27D80"/>
    <w:rsid w:val="00B3035B"/>
    <w:rsid w:val="00B30CE0"/>
    <w:rsid w:val="00B31740"/>
    <w:rsid w:val="00B36C14"/>
    <w:rsid w:val="00B4550D"/>
    <w:rsid w:val="00B46DBA"/>
    <w:rsid w:val="00B47247"/>
    <w:rsid w:val="00B5606A"/>
    <w:rsid w:val="00B73FB7"/>
    <w:rsid w:val="00B80D11"/>
    <w:rsid w:val="00B87692"/>
    <w:rsid w:val="00B91476"/>
    <w:rsid w:val="00B943D1"/>
    <w:rsid w:val="00B97919"/>
    <w:rsid w:val="00BA08BB"/>
    <w:rsid w:val="00BA1299"/>
    <w:rsid w:val="00BA3D8D"/>
    <w:rsid w:val="00BB4687"/>
    <w:rsid w:val="00BB5D05"/>
    <w:rsid w:val="00BB6E03"/>
    <w:rsid w:val="00BC17EC"/>
    <w:rsid w:val="00BC3789"/>
    <w:rsid w:val="00BD5ED3"/>
    <w:rsid w:val="00BD62B2"/>
    <w:rsid w:val="00BD732F"/>
    <w:rsid w:val="00BD7B94"/>
    <w:rsid w:val="00BE058F"/>
    <w:rsid w:val="00BE12E8"/>
    <w:rsid w:val="00BE5E1C"/>
    <w:rsid w:val="00BE6F4D"/>
    <w:rsid w:val="00BF12B9"/>
    <w:rsid w:val="00BF3386"/>
    <w:rsid w:val="00C01965"/>
    <w:rsid w:val="00C07BBF"/>
    <w:rsid w:val="00C1677D"/>
    <w:rsid w:val="00C21108"/>
    <w:rsid w:val="00C226E6"/>
    <w:rsid w:val="00C22B91"/>
    <w:rsid w:val="00C2428B"/>
    <w:rsid w:val="00C278D7"/>
    <w:rsid w:val="00C36E83"/>
    <w:rsid w:val="00C40C55"/>
    <w:rsid w:val="00C51C5F"/>
    <w:rsid w:val="00C53B89"/>
    <w:rsid w:val="00C638FE"/>
    <w:rsid w:val="00C724A7"/>
    <w:rsid w:val="00C76677"/>
    <w:rsid w:val="00C87CC2"/>
    <w:rsid w:val="00C92C76"/>
    <w:rsid w:val="00C9377E"/>
    <w:rsid w:val="00C979B6"/>
    <w:rsid w:val="00CB1F52"/>
    <w:rsid w:val="00CB665D"/>
    <w:rsid w:val="00CC32A5"/>
    <w:rsid w:val="00CC5458"/>
    <w:rsid w:val="00CC716E"/>
    <w:rsid w:val="00CD10D3"/>
    <w:rsid w:val="00CD1912"/>
    <w:rsid w:val="00CD22CC"/>
    <w:rsid w:val="00CD33E6"/>
    <w:rsid w:val="00CD3B95"/>
    <w:rsid w:val="00CD4434"/>
    <w:rsid w:val="00CD673F"/>
    <w:rsid w:val="00CE0F98"/>
    <w:rsid w:val="00CE1FCC"/>
    <w:rsid w:val="00CE2C38"/>
    <w:rsid w:val="00CE5F9C"/>
    <w:rsid w:val="00CE6555"/>
    <w:rsid w:val="00CE7EB2"/>
    <w:rsid w:val="00CF49C9"/>
    <w:rsid w:val="00CF59DD"/>
    <w:rsid w:val="00D01479"/>
    <w:rsid w:val="00D0663A"/>
    <w:rsid w:val="00D10258"/>
    <w:rsid w:val="00D120A5"/>
    <w:rsid w:val="00D13ABB"/>
    <w:rsid w:val="00D16E1E"/>
    <w:rsid w:val="00D25B99"/>
    <w:rsid w:val="00D26CAE"/>
    <w:rsid w:val="00D32AA9"/>
    <w:rsid w:val="00D32C72"/>
    <w:rsid w:val="00D33E3D"/>
    <w:rsid w:val="00D35E35"/>
    <w:rsid w:val="00D43155"/>
    <w:rsid w:val="00D44011"/>
    <w:rsid w:val="00D44FB1"/>
    <w:rsid w:val="00D45865"/>
    <w:rsid w:val="00D6165B"/>
    <w:rsid w:val="00D75357"/>
    <w:rsid w:val="00D75BE4"/>
    <w:rsid w:val="00D837F6"/>
    <w:rsid w:val="00D923A0"/>
    <w:rsid w:val="00D96D29"/>
    <w:rsid w:val="00DB6885"/>
    <w:rsid w:val="00DB6AC3"/>
    <w:rsid w:val="00DB6F10"/>
    <w:rsid w:val="00DC0237"/>
    <w:rsid w:val="00DC0CD9"/>
    <w:rsid w:val="00DC138F"/>
    <w:rsid w:val="00DC508C"/>
    <w:rsid w:val="00DD1276"/>
    <w:rsid w:val="00DD2602"/>
    <w:rsid w:val="00DE12DB"/>
    <w:rsid w:val="00DE15ED"/>
    <w:rsid w:val="00DE320B"/>
    <w:rsid w:val="00DE55E1"/>
    <w:rsid w:val="00DF343E"/>
    <w:rsid w:val="00E00C8F"/>
    <w:rsid w:val="00E10A8B"/>
    <w:rsid w:val="00E1553F"/>
    <w:rsid w:val="00E1593B"/>
    <w:rsid w:val="00E17AC3"/>
    <w:rsid w:val="00E206EF"/>
    <w:rsid w:val="00E21116"/>
    <w:rsid w:val="00E3305D"/>
    <w:rsid w:val="00E33DB5"/>
    <w:rsid w:val="00E343FB"/>
    <w:rsid w:val="00E34982"/>
    <w:rsid w:val="00E34BAC"/>
    <w:rsid w:val="00E37BD2"/>
    <w:rsid w:val="00E5145D"/>
    <w:rsid w:val="00E53446"/>
    <w:rsid w:val="00E5364C"/>
    <w:rsid w:val="00E56AAA"/>
    <w:rsid w:val="00E570FD"/>
    <w:rsid w:val="00E634DC"/>
    <w:rsid w:val="00E670FC"/>
    <w:rsid w:val="00E731D7"/>
    <w:rsid w:val="00E80088"/>
    <w:rsid w:val="00E80ED9"/>
    <w:rsid w:val="00E822CB"/>
    <w:rsid w:val="00E851EF"/>
    <w:rsid w:val="00E854DF"/>
    <w:rsid w:val="00E871A3"/>
    <w:rsid w:val="00E8731B"/>
    <w:rsid w:val="00E9479B"/>
    <w:rsid w:val="00EB2AAC"/>
    <w:rsid w:val="00EB45DA"/>
    <w:rsid w:val="00EB7072"/>
    <w:rsid w:val="00EC0076"/>
    <w:rsid w:val="00EC3DBE"/>
    <w:rsid w:val="00EC5B2B"/>
    <w:rsid w:val="00ED4EA7"/>
    <w:rsid w:val="00EE0594"/>
    <w:rsid w:val="00EE0622"/>
    <w:rsid w:val="00EE195E"/>
    <w:rsid w:val="00EE78C7"/>
    <w:rsid w:val="00EE7B6A"/>
    <w:rsid w:val="00EF3679"/>
    <w:rsid w:val="00EF4078"/>
    <w:rsid w:val="00EF4AEA"/>
    <w:rsid w:val="00EF67C2"/>
    <w:rsid w:val="00EF67FD"/>
    <w:rsid w:val="00F01C9D"/>
    <w:rsid w:val="00F03F51"/>
    <w:rsid w:val="00F044D0"/>
    <w:rsid w:val="00F04C37"/>
    <w:rsid w:val="00F05475"/>
    <w:rsid w:val="00F06D52"/>
    <w:rsid w:val="00F11173"/>
    <w:rsid w:val="00F1312E"/>
    <w:rsid w:val="00F149E5"/>
    <w:rsid w:val="00F225C1"/>
    <w:rsid w:val="00F24D17"/>
    <w:rsid w:val="00F2528A"/>
    <w:rsid w:val="00F34C5C"/>
    <w:rsid w:val="00F416C9"/>
    <w:rsid w:val="00F42D74"/>
    <w:rsid w:val="00F54CB6"/>
    <w:rsid w:val="00F60554"/>
    <w:rsid w:val="00F717BE"/>
    <w:rsid w:val="00F718C2"/>
    <w:rsid w:val="00F76BA5"/>
    <w:rsid w:val="00F8025F"/>
    <w:rsid w:val="00F80D97"/>
    <w:rsid w:val="00F82D48"/>
    <w:rsid w:val="00F86313"/>
    <w:rsid w:val="00F95688"/>
    <w:rsid w:val="00F97BA1"/>
    <w:rsid w:val="00FA3EFF"/>
    <w:rsid w:val="00FB3206"/>
    <w:rsid w:val="00FD4080"/>
    <w:rsid w:val="00FE7D93"/>
    <w:rsid w:val="00FF00B5"/>
    <w:rsid w:val="00FF2C61"/>
    <w:rsid w:val="00FF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5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67150B"/>
    <w:pPr>
      <w:keepNext/>
      <w:framePr w:hSpace="141" w:wrap="around" w:vAnchor="text" w:hAnchor="margin" w:xAlign="center" w:y="181"/>
      <w:jc w:val="center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7B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3F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3F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29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7150B"/>
    <w:pPr>
      <w:jc w:val="center"/>
    </w:pPr>
    <w:rPr>
      <w:b/>
      <w:bCs/>
      <w:i/>
      <w:iCs/>
      <w:sz w:val="32"/>
    </w:rPr>
  </w:style>
  <w:style w:type="paragraph" w:styleId="Intestazione">
    <w:name w:val="header"/>
    <w:basedOn w:val="Normale"/>
    <w:semiHidden/>
    <w:rsid w:val="00671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150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311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3F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3FB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76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3498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E34982"/>
    <w:rPr>
      <w:b/>
      <w:bCs/>
      <w:sz w:val="24"/>
      <w:szCs w:val="24"/>
    </w:rPr>
  </w:style>
  <w:style w:type="paragraph" w:customStyle="1" w:styleId="Default">
    <w:name w:val="Default"/>
    <w:rsid w:val="00374317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69711E"/>
  </w:style>
  <w:style w:type="character" w:styleId="Enfasigrassetto">
    <w:name w:val="Strong"/>
    <w:basedOn w:val="Carpredefinitoparagrafo"/>
    <w:qFormat/>
    <w:rsid w:val="0069711E"/>
    <w:rPr>
      <w:b/>
      <w:bCs/>
    </w:rPr>
  </w:style>
  <w:style w:type="paragraph" w:customStyle="1" w:styleId="Text1">
    <w:name w:val="Text 1"/>
    <w:basedOn w:val="Normale"/>
    <w:link w:val="Text1Char"/>
    <w:rsid w:val="001941F1"/>
    <w:pPr>
      <w:spacing w:before="120" w:after="120"/>
      <w:ind w:left="850"/>
      <w:jc w:val="both"/>
    </w:pPr>
    <w:rPr>
      <w:lang w:val="en-GB" w:eastAsia="zh-CN"/>
    </w:rPr>
  </w:style>
  <w:style w:type="character" w:customStyle="1" w:styleId="Text1Char">
    <w:name w:val="Text 1 Char"/>
    <w:link w:val="Text1"/>
    <w:rsid w:val="001941F1"/>
    <w:rPr>
      <w:sz w:val="24"/>
      <w:szCs w:val="24"/>
      <w:lang w:val="en-GB" w:eastAsia="zh-CN"/>
    </w:rPr>
  </w:style>
  <w:style w:type="character" w:styleId="Rimandonotaapidipagina">
    <w:name w:val="footnote reference"/>
    <w:semiHidden/>
    <w:rsid w:val="001941F1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1941F1"/>
    <w:pPr>
      <w:ind w:left="720" w:hanging="720"/>
      <w:jc w:val="both"/>
    </w:pPr>
    <w:rPr>
      <w:sz w:val="20"/>
      <w:szCs w:val="20"/>
      <w:lang w:val="en-GB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1F1"/>
    <w:rPr>
      <w:lang w:val="en-GB" w:eastAsia="zh-CN"/>
    </w:rPr>
  </w:style>
  <w:style w:type="character" w:styleId="Collegamentoipertestuale">
    <w:name w:val="Hyperlink"/>
    <w:basedOn w:val="Carpredefinitoparagrafo"/>
    <w:uiPriority w:val="99"/>
    <w:unhideWhenUsed/>
    <w:rsid w:val="001941F1"/>
    <w:rPr>
      <w:color w:val="0000FF" w:themeColor="hyperlink"/>
      <w:u w:val="single"/>
    </w:rPr>
  </w:style>
  <w:style w:type="character" w:customStyle="1" w:styleId="mailerrecipient">
    <w:name w:val="mailer_recipient"/>
    <w:basedOn w:val="Carpredefinitoparagrafo"/>
    <w:rsid w:val="007F441E"/>
  </w:style>
  <w:style w:type="paragraph" w:customStyle="1" w:styleId="Predefinito">
    <w:name w:val="Predefinito"/>
    <w:rsid w:val="00686FD7"/>
    <w:pPr>
      <w:widowControl w:val="0"/>
      <w:autoSpaceDE w:val="0"/>
      <w:autoSpaceDN w:val="0"/>
      <w:adjustRightInd w:val="0"/>
    </w:pPr>
    <w:rPr>
      <w:rFonts w:hAnsi="Cambria Math"/>
      <w:kern w:val="2"/>
      <w:sz w:val="24"/>
      <w:szCs w:val="24"/>
      <w:lang w:eastAsia="zh-CN" w:bidi="hi-IN"/>
    </w:rPr>
  </w:style>
  <w:style w:type="paragraph" w:customStyle="1" w:styleId="Rigadintestazione">
    <w:name w:val="Riga d'intestazione"/>
    <w:basedOn w:val="Predefinito"/>
    <w:uiPriority w:val="99"/>
    <w:rsid w:val="00686FD7"/>
    <w:pPr>
      <w:keepNext/>
      <w:suppressLineNumbers/>
      <w:tabs>
        <w:tab w:val="center" w:pos="4819"/>
        <w:tab w:val="right" w:pos="9638"/>
      </w:tabs>
    </w:pPr>
    <w:rPr>
      <w:rFonts w:eastAsiaTheme="minorEastAsia" w:hAnsi="Times New Roman"/>
      <w:sz w:val="28"/>
      <w:szCs w:val="28"/>
      <w:lang w:eastAsia="it-IT" w:bidi="ar-SA"/>
    </w:rPr>
  </w:style>
  <w:style w:type="paragraph" w:styleId="NormaleWeb">
    <w:name w:val="Normal (Web)"/>
    <w:basedOn w:val="Normale"/>
    <w:uiPriority w:val="99"/>
    <w:unhideWhenUsed/>
    <w:rsid w:val="001E0A6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EE0594"/>
    <w:pPr>
      <w:jc w:val="both"/>
    </w:pPr>
    <w:rPr>
      <w:rFonts w:ascii="Draft 10cpi" w:hAnsi="Draft 10cpi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0594"/>
    <w:rPr>
      <w:rFonts w:ascii="Draft 10cpi" w:hAnsi="Draft 10cpi"/>
      <w:b/>
      <w:sz w:val="24"/>
    </w:rPr>
  </w:style>
  <w:style w:type="paragraph" w:customStyle="1" w:styleId="Paragrafoelenco1">
    <w:name w:val="Paragrafo elenco1"/>
    <w:basedOn w:val="Normale"/>
    <w:rsid w:val="00BC17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2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A29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A292A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0A29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A292A"/>
    <w:rPr>
      <w:sz w:val="16"/>
      <w:szCs w:val="16"/>
    </w:rPr>
  </w:style>
  <w:style w:type="paragraph" w:customStyle="1" w:styleId="Style1">
    <w:name w:val="Style 1"/>
    <w:basedOn w:val="Normale"/>
    <w:uiPriority w:val="99"/>
    <w:rsid w:val="00EB7072"/>
    <w:pPr>
      <w:widowControl w:val="0"/>
      <w:autoSpaceDE w:val="0"/>
      <w:autoSpaceDN w:val="0"/>
      <w:jc w:val="both"/>
    </w:pPr>
  </w:style>
  <w:style w:type="character" w:styleId="Enfasicorsivo">
    <w:name w:val="Emphasis"/>
    <w:qFormat/>
    <w:rsid w:val="004B5B69"/>
    <w:rPr>
      <w:caps/>
      <w:spacing w:val="5"/>
      <w:sz w:val="20"/>
      <w:szCs w:val="20"/>
    </w:rPr>
  </w:style>
  <w:style w:type="paragraph" w:customStyle="1" w:styleId="Corpodeltesto21">
    <w:name w:val="Corpo del testo 21"/>
    <w:basedOn w:val="Normale"/>
    <w:rsid w:val="004B5B6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200" w:line="252" w:lineRule="auto"/>
      <w:jc w:val="center"/>
    </w:pPr>
    <w:rPr>
      <w:b/>
      <w:szCs w:val="22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69"/>
    <w:rPr>
      <w:sz w:val="24"/>
      <w:szCs w:val="24"/>
    </w:rPr>
  </w:style>
  <w:style w:type="paragraph" w:customStyle="1" w:styleId="Corpo">
    <w:name w:val="Corpo"/>
    <w:rsid w:val="00292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7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050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050A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050A9"/>
    <w:pPr>
      <w:widowControl w:val="0"/>
      <w:autoSpaceDE w:val="0"/>
      <w:autoSpaceDN w:val="0"/>
      <w:ind w:left="3"/>
      <w:jc w:val="center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io%20Schirinzi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4C4F8-7BB2-4136-A906-27AB5C2B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14</TotalTime>
  <Pages>1</Pages>
  <Words>385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Tiggiano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*</dc:creator>
  <cp:lastModifiedBy>Deborah Serio</cp:lastModifiedBy>
  <cp:revision>10</cp:revision>
  <cp:lastPrinted>2018-07-02T09:07:00Z</cp:lastPrinted>
  <dcterms:created xsi:type="dcterms:W3CDTF">2025-06-13T10:58:00Z</dcterms:created>
  <dcterms:modified xsi:type="dcterms:W3CDTF">2025-06-17T14:09:00Z</dcterms:modified>
</cp:coreProperties>
</file>